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4C49E5C1" w14:textId="77777777" w:rsidR="00254383" w:rsidRDefault="00254383" w:rsidP="00A07EA6">
            <w:pPr>
              <w:ind w:right="-993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</w:t>
            </w:r>
          </w:p>
          <w:p w14:paraId="5D72C553" w14:textId="49FFF740" w:rsidR="00377526" w:rsidRPr="007673FA" w:rsidRDefault="00254383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>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DE33806" w:rsidR="00377526" w:rsidRPr="007673FA" w:rsidRDefault="00C656A7" w:rsidP="002543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2023/2024</w:t>
            </w: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268"/>
      </w:tblGrid>
      <w:tr w:rsidR="00887CE1" w:rsidRPr="007673FA" w14:paraId="5D72C563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30962B03" w:rsidR="002167B7" w:rsidRPr="007673FA" w:rsidRDefault="00254383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VS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      University of             Ostrava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0C138F3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2155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6EA6EAFA" w:rsidR="00377526" w:rsidRPr="007673FA" w:rsidRDefault="00254383" w:rsidP="0025438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2172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/15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Ostrava-Poruba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942155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410" w:type="dxa"/>
            <w:shd w:val="clear" w:color="auto" w:fill="FFFFFF"/>
          </w:tcPr>
          <w:p w14:paraId="5D72C571" w14:textId="77777777"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5D72C573" w14:textId="77777777"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829F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829F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53E8" w14:textId="77777777" w:rsidR="000D3E40" w:rsidRDefault="000D3E40">
      <w:r>
        <w:separator/>
      </w:r>
    </w:p>
  </w:endnote>
  <w:endnote w:type="continuationSeparator" w:id="0">
    <w:p w14:paraId="2C21781B" w14:textId="77777777" w:rsidR="000D3E40" w:rsidRDefault="000D3E40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r w:rsidRPr="004A4118">
        <w:rPr>
          <w:rFonts w:ascii="Verdana" w:hAnsi="Verdana"/>
          <w:sz w:val="16"/>
          <w:szCs w:val="16"/>
          <w:lang w:val="en-GB"/>
        </w:rPr>
        <w:t>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6D60" w14:textId="77777777" w:rsidR="000D3E40" w:rsidRDefault="000D3E40">
      <w:r>
        <w:separator/>
      </w:r>
    </w:p>
  </w:footnote>
  <w:footnote w:type="continuationSeparator" w:id="0">
    <w:p w14:paraId="10961BB9" w14:textId="77777777" w:rsidR="000D3E40" w:rsidRDefault="000D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40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2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383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4F9A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656A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1BC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9FE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65E8DDC4-750C-456C-AA9D-4A2D3A1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6e19d0-8ed5-40fe-b891-40e682821f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9100081A62545B3B9529F4DDB2029" ma:contentTypeVersion="18" ma:contentTypeDescription="Vytvoří nový dokument" ma:contentTypeScope="" ma:versionID="232cc440f540f76e5c3cb390ea92bd1f">
  <xsd:schema xmlns:xsd="http://www.w3.org/2001/XMLSchema" xmlns:xs="http://www.w3.org/2001/XMLSchema" xmlns:p="http://schemas.microsoft.com/office/2006/metadata/properties" xmlns:ns3="a06e19d0-8ed5-40fe-b891-40e682821f0b" xmlns:ns4="4b957a1a-a753-4c3b-b84b-7926def4cee8" targetNamespace="http://schemas.microsoft.com/office/2006/metadata/properties" ma:root="true" ma:fieldsID="f95d0b3edd118afe4db35789f61f5d0e" ns3:_="" ns4:_="">
    <xsd:import namespace="a06e19d0-8ed5-40fe-b891-40e682821f0b"/>
    <xsd:import namespace="4b957a1a-a753-4c3b-b84b-7926def4c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e19d0-8ed5-40fe-b891-40e682821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7a1a-a753-4c3b-b84b-7926def4c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4b957a1a-a753-4c3b-b84b-7926def4cee8"/>
    <ds:schemaRef ds:uri="http://schemas.microsoft.com/office/2006/metadata/properties"/>
    <ds:schemaRef ds:uri="http://purl.org/dc/dcmitype/"/>
    <ds:schemaRef ds:uri="http://schemas.microsoft.com/office/infopath/2007/PartnerControls"/>
    <ds:schemaRef ds:uri="a06e19d0-8ed5-40fe-b891-40e682821f0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479F30-09AB-4087-BB31-1BB88D7D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e19d0-8ed5-40fe-b891-40e682821f0b"/>
    <ds:schemaRef ds:uri="4b957a1a-a753-4c3b-b84b-7926def4c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98E78-42E2-4DF0-96E8-3496057A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382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Marcela Maturova</cp:lastModifiedBy>
  <cp:revision>2</cp:revision>
  <cp:lastPrinted>2013-11-06T08:46:00Z</cp:lastPrinted>
  <dcterms:created xsi:type="dcterms:W3CDTF">2023-12-15T12:25:00Z</dcterms:created>
  <dcterms:modified xsi:type="dcterms:W3CDTF">2023-12-15T12:25:00Z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0x01010085E9100081A62545B3B9529F4DDB2029</vt:lpwstr>
  </property>
</Properties>
</file>